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9"/>
        <w:gridCol w:w="118"/>
        <w:gridCol w:w="546"/>
        <w:gridCol w:w="36"/>
        <w:gridCol w:w="6"/>
        <w:gridCol w:w="12"/>
        <w:gridCol w:w="112"/>
        <w:gridCol w:w="316"/>
        <w:gridCol w:w="273"/>
        <w:gridCol w:w="142"/>
        <w:gridCol w:w="112"/>
        <w:gridCol w:w="876"/>
        <w:gridCol w:w="12"/>
        <w:gridCol w:w="136"/>
        <w:gridCol w:w="127"/>
        <w:gridCol w:w="155"/>
        <w:gridCol w:w="716"/>
        <w:gridCol w:w="279"/>
        <w:gridCol w:w="66"/>
        <w:gridCol w:w="251"/>
        <w:gridCol w:w="213"/>
        <w:gridCol w:w="100"/>
        <w:gridCol w:w="76"/>
        <w:gridCol w:w="136"/>
        <w:gridCol w:w="344"/>
        <w:gridCol w:w="78"/>
        <w:gridCol w:w="104"/>
        <w:gridCol w:w="187"/>
        <w:gridCol w:w="8"/>
        <w:gridCol w:w="352"/>
        <w:gridCol w:w="155"/>
        <w:gridCol w:w="453"/>
        <w:gridCol w:w="20"/>
        <w:gridCol w:w="117"/>
        <w:gridCol w:w="40"/>
        <w:gridCol w:w="83"/>
        <w:gridCol w:w="340"/>
        <w:gridCol w:w="137"/>
        <w:gridCol w:w="279"/>
        <w:gridCol w:w="2138"/>
      </w:tblGrid>
      <w:tr w:rsidR="005A11BF" w:rsidRPr="007D69AA" w:rsidTr="00956163">
        <w:trPr>
          <w:trHeight w:val="171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956163">
        <w:trPr>
          <w:trHeight w:val="171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1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49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56163">
        <w:trPr>
          <w:trHeight w:val="118"/>
        </w:trPr>
        <w:tc>
          <w:tcPr>
            <w:tcW w:w="1503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1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9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56163">
        <w:trPr>
          <w:trHeight w:val="78"/>
        </w:trPr>
        <w:tc>
          <w:tcPr>
            <w:tcW w:w="1503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9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56163">
        <w:trPr>
          <w:trHeight w:val="60"/>
        </w:trPr>
        <w:tc>
          <w:tcPr>
            <w:tcW w:w="1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49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956163">
        <w:trPr>
          <w:trHeight w:val="889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E93CCE" w:rsidRDefault="009C7DAF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ПРИЛОЖЕНИЕ К </w:t>
            </w:r>
            <w:r w:rsidR="005A534E">
              <w:rPr>
                <w:rFonts w:eastAsia="Times New Roman" w:cs="Times New Roman"/>
                <w:b/>
                <w:lang w:eastAsia="ar-SA"/>
              </w:rPr>
              <w:t>ЗАЯВЛЕНИЮ-</w:t>
            </w:r>
            <w:r>
              <w:rPr>
                <w:rFonts w:eastAsia="Times New Roman" w:cs="Times New Roman"/>
                <w:b/>
                <w:lang w:eastAsia="ar-SA"/>
              </w:rPr>
              <w:t>АНКЕТЕ</w:t>
            </w:r>
            <w:r w:rsidR="005A534E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ДОВЕРИТЕЛЬНОГО УПРАВЛЯЮЩЕГО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B40CEA" w:rsidRPr="00E72262" w:rsidRDefault="00952B34" w:rsidP="009C7DA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</w:t>
            </w:r>
            <w:r w:rsidR="009C7DA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ее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приложение к заявлению-анкете </w:t>
            </w:r>
            <w:r w:rsidR="007144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доверительного управляющего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содержит сведения</w:t>
            </w:r>
            <w:r w:rsidR="007144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 учредителе доверительного управления и об условиях управления ценными бумагами.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3CCE" w:rsidRPr="007D69AA" w:rsidTr="00956163">
        <w:trPr>
          <w:trHeight w:val="58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956163">
        <w:trPr>
          <w:trHeight w:val="58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C114F" w:rsidRPr="007D69AA" w:rsidTr="00956163">
        <w:trPr>
          <w:trHeight w:val="144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0C114F" w:rsidRDefault="000C114F" w:rsidP="00065A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(полное наименование </w:t>
            </w:r>
            <w:r w:rsidR="007144DF">
              <w:rPr>
                <w:rFonts w:eastAsia="Times New Roman" w:cs="Times New Roman"/>
                <w:sz w:val="12"/>
                <w:szCs w:val="12"/>
                <w:lang w:eastAsia="ar-SA"/>
              </w:rPr>
              <w:t>доверительного управляющего</w:t>
            </w: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)</w:t>
            </w:r>
          </w:p>
        </w:tc>
      </w:tr>
      <w:tr w:rsidR="00B40CEA" w:rsidRPr="007D69AA" w:rsidTr="00956163">
        <w:trPr>
          <w:trHeight w:val="114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 основании 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</w:t>
            </w:r>
            <w:r w:rsidRP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оговор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 </w:t>
            </w:r>
          </w:p>
        </w:tc>
        <w:tc>
          <w:tcPr>
            <w:tcW w:w="8090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956163">
        <w:trPr>
          <w:trHeight w:val="286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72262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144DF" w:rsidRPr="007D69AA" w:rsidTr="00956163">
        <w:trPr>
          <w:trHeight w:val="286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E72262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осуществляет управление ценными бумагами на следующих условиях:</w:t>
            </w:r>
          </w:p>
        </w:tc>
      </w:tr>
      <w:tr w:rsidR="007144DF" w:rsidRPr="007D69AA" w:rsidTr="00956163">
        <w:trPr>
          <w:trHeight w:val="286"/>
        </w:trPr>
        <w:tc>
          <w:tcPr>
            <w:tcW w:w="338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723A7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723A7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ДУ не вправе распоряжаться ЦБ</w:t>
            </w:r>
          </w:p>
        </w:tc>
        <w:tc>
          <w:tcPr>
            <w:tcW w:w="396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723A7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723A7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Право голоса принадлежит учредителю</w:t>
            </w:r>
          </w:p>
        </w:tc>
        <w:tc>
          <w:tcPr>
            <w:tcW w:w="31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723A7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723A7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Доход выплачивается учредителю</w:t>
            </w:r>
          </w:p>
        </w:tc>
      </w:tr>
      <w:tr w:rsidR="00AA7769" w:rsidRPr="007D69AA" w:rsidTr="00956163">
        <w:trPr>
          <w:trHeight w:val="58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7E39E0" w:rsidRDefault="00E93CCE" w:rsidP="00E93CC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ОБ </w:t>
            </w:r>
            <w:r w:rsidR="007144DF">
              <w:rPr>
                <w:rFonts w:eastAsia="Times New Roman" w:cs="Times New Roman"/>
                <w:b/>
                <w:lang w:eastAsia="ar-SA"/>
              </w:rPr>
              <w:t>УЧРЕДИТЕЛЕ ДОВЕРИТЕЛЬНОГО УПРАВЛЕНИЯ</w:t>
            </w:r>
          </w:p>
        </w:tc>
      </w:tr>
      <w:tr w:rsidR="007144DF" w:rsidRPr="007D69AA" w:rsidTr="00956163">
        <w:trPr>
          <w:trHeight w:val="60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44DF" w:rsidRPr="00065A73" w:rsidRDefault="007144DF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BD4198" w:rsidRPr="007D69AA" w:rsidTr="00956163">
        <w:trPr>
          <w:trHeight w:val="60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956163">
        <w:trPr>
          <w:trHeight w:val="60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1F6FB3" w:rsidRDefault="001A245A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D4198" w:rsidRPr="007D69AA" w:rsidTr="00956163">
        <w:trPr>
          <w:trHeight w:val="274"/>
        </w:trPr>
        <w:tc>
          <w:tcPr>
            <w:tcW w:w="6728" w:type="dxa"/>
            <w:gridSpan w:val="3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Сокращенное наименование организации в соответствии с ее </w:t>
            </w:r>
            <w:r w:rsidR="00E72262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У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ставом:</w:t>
            </w:r>
          </w:p>
        </w:tc>
        <w:tc>
          <w:tcPr>
            <w:tcW w:w="3762" w:type="dxa"/>
            <w:gridSpan w:val="10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D4198" w:rsidRPr="007D69AA" w:rsidTr="00956163">
        <w:trPr>
          <w:trHeight w:val="163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956163">
        <w:trPr>
          <w:trHeight w:val="163"/>
        </w:trPr>
        <w:tc>
          <w:tcPr>
            <w:tcW w:w="5443" w:type="dxa"/>
            <w:gridSpan w:val="2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отсутствие:</w:t>
            </w:r>
          </w:p>
        </w:tc>
        <w:tc>
          <w:tcPr>
            <w:tcW w:w="5047" w:type="dxa"/>
            <w:gridSpan w:val="1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956163">
        <w:trPr>
          <w:trHeight w:val="163"/>
        </w:trPr>
        <w:tc>
          <w:tcPr>
            <w:tcW w:w="1545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</w:t>
            </w:r>
          </w:p>
        </w:tc>
        <w:tc>
          <w:tcPr>
            <w:tcW w:w="2273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4835" w:type="dxa"/>
            <w:gridSpan w:val="1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51981" w:rsidRPr="007D69AA" w:rsidTr="00956163">
        <w:trPr>
          <w:trHeight w:val="14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956163">
        <w:trPr>
          <w:trHeight w:val="143"/>
        </w:trPr>
        <w:tc>
          <w:tcPr>
            <w:tcW w:w="4813" w:type="dxa"/>
            <w:gridSpan w:val="1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677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956163">
        <w:trPr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 и номер документа:</w:t>
            </w:r>
          </w:p>
        </w:tc>
        <w:tc>
          <w:tcPr>
            <w:tcW w:w="241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1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956163">
        <w:trPr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41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677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21109C" w:rsidRPr="007D69AA" w:rsidTr="00956163">
        <w:trPr>
          <w:trHeight w:val="143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AA7769" w:rsidRPr="007D69AA" w:rsidTr="00956163">
        <w:trPr>
          <w:trHeight w:val="41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065A73" w:rsidRDefault="00212EDC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BD4198" w:rsidRPr="007D69AA" w:rsidTr="00956163">
        <w:trPr>
          <w:trHeight w:val="137"/>
        </w:trPr>
        <w:tc>
          <w:tcPr>
            <w:tcW w:w="7336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Номер в торговом реестре или ином учетном регистре иностранного государства </w:t>
            </w:r>
            <w:r w:rsidR="0021109C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(для иностранного юридического лица)</w:t>
            </w:r>
          </w:p>
        </w:tc>
        <w:tc>
          <w:tcPr>
            <w:tcW w:w="315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956163">
        <w:trPr>
          <w:trHeight w:val="41"/>
        </w:trPr>
        <w:tc>
          <w:tcPr>
            <w:tcW w:w="7336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государственной регистрации или</w:t>
            </w:r>
            <w:r w:rsidR="0021109C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присвоения номера иностранного 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юридического лица</w:t>
            </w:r>
          </w:p>
        </w:tc>
        <w:tc>
          <w:tcPr>
            <w:tcW w:w="315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1F6FB3" w:rsidRDefault="006E2DED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F17F8B" w:rsidRPr="007D69AA" w:rsidTr="00956163">
        <w:trPr>
          <w:trHeight w:val="41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</w:t>
            </w:r>
            <w:r w:rsidR="00E67EC0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(КИО)</w:t>
            </w:r>
          </w:p>
        </w:tc>
        <w:tc>
          <w:tcPr>
            <w:tcW w:w="3804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1F6FB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2DED" w:rsidRPr="007D69AA" w:rsidTr="00956163">
        <w:trPr>
          <w:trHeight w:val="41"/>
        </w:trPr>
        <w:tc>
          <w:tcPr>
            <w:tcW w:w="366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956163">
              <w:rPr>
                <w:rFonts w:eastAsia="Times New Roman" w:cs="Times New Roman"/>
                <w:sz w:val="18"/>
                <w:szCs w:val="18"/>
                <w:lang w:eastAsia="ar-SA"/>
              </w:rPr>
              <w:t>Адрес в пределах места нахождения</w:t>
            </w:r>
          </w:p>
        </w:tc>
        <w:tc>
          <w:tcPr>
            <w:tcW w:w="6827" w:type="dxa"/>
            <w:gridSpan w:val="2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956163">
        <w:trPr>
          <w:trHeight w:val="41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956163">
        <w:trPr>
          <w:trHeight w:val="41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95616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956163">
        <w:trPr>
          <w:trHeight w:val="41"/>
        </w:trPr>
        <w:tc>
          <w:tcPr>
            <w:tcW w:w="16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956163">
              <w:rPr>
                <w:rFonts w:eastAsia="Times New Roman" w:cs="Times New Roman"/>
                <w:sz w:val="18"/>
                <w:szCs w:val="18"/>
                <w:lang w:eastAsia="ar-SA"/>
              </w:rPr>
              <w:t>Почтовый адрес</w:t>
            </w:r>
          </w:p>
        </w:tc>
        <w:tc>
          <w:tcPr>
            <w:tcW w:w="8821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956163">
        <w:trPr>
          <w:trHeight w:val="41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956163">
        <w:trPr>
          <w:trHeight w:val="41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95616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956163">
        <w:trPr>
          <w:trHeight w:val="41"/>
        </w:trPr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Адрес электронной почты</w:t>
            </w:r>
          </w:p>
        </w:tc>
        <w:tc>
          <w:tcPr>
            <w:tcW w:w="7978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F17F8B" w:rsidRPr="007D69AA" w:rsidTr="00956163">
        <w:trPr>
          <w:trHeight w:val="41"/>
        </w:trPr>
        <w:tc>
          <w:tcPr>
            <w:tcW w:w="25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Номер телефона</w:t>
            </w:r>
          </w:p>
        </w:tc>
        <w:tc>
          <w:tcPr>
            <w:tcW w:w="7978" w:type="dxa"/>
            <w:gridSpan w:val="2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552DA" w:rsidRPr="007D69AA" w:rsidTr="00956163">
        <w:trPr>
          <w:trHeight w:val="58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065A73" w:rsidRDefault="005552D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2DED" w:rsidRPr="007D69AA" w:rsidTr="00956163">
        <w:trPr>
          <w:trHeight w:val="309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лицах, имеющих право действовать от имени юридического лица без доверенности:</w:t>
            </w:r>
          </w:p>
        </w:tc>
      </w:tr>
      <w:tr w:rsidR="00383535" w:rsidRPr="007D69AA" w:rsidTr="00956163">
        <w:trPr>
          <w:trHeight w:val="203"/>
        </w:trPr>
        <w:tc>
          <w:tcPr>
            <w:tcW w:w="15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8933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83535" w:rsidRPr="007D69AA" w:rsidTr="00956163">
        <w:trPr>
          <w:trHeight w:val="309"/>
        </w:trPr>
        <w:tc>
          <w:tcPr>
            <w:tcW w:w="4534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595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383535" w:rsidRPr="007D69AA" w:rsidTr="00956163">
        <w:trPr>
          <w:trHeight w:val="269"/>
        </w:trPr>
        <w:tc>
          <w:tcPr>
            <w:tcW w:w="3400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 личность</w:t>
            </w:r>
          </w:p>
        </w:tc>
        <w:tc>
          <w:tcPr>
            <w:tcW w:w="297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83535" w:rsidRPr="007D69AA" w:rsidTr="00956163">
        <w:trPr>
          <w:trHeight w:val="272"/>
        </w:trPr>
        <w:tc>
          <w:tcPr>
            <w:tcW w:w="19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505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65A73" w:rsidRPr="007D69AA" w:rsidTr="00956163">
        <w:trPr>
          <w:trHeight w:val="249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A73" w:rsidRPr="00956163" w:rsidRDefault="00065A73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AD49A8" w:rsidRPr="00AD49A8" w:rsidTr="00956163">
        <w:trPr>
          <w:trHeight w:val="70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бумагам:</w:t>
            </w:r>
          </w:p>
        </w:tc>
      </w:tr>
      <w:tr w:rsidR="00E72262" w:rsidRPr="00AD49A8" w:rsidTr="00956163">
        <w:trPr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банка</w:t>
            </w:r>
          </w:p>
        </w:tc>
        <w:tc>
          <w:tcPr>
            <w:tcW w:w="8232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956163">
        <w:trPr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Корреспондентский счет</w:t>
            </w:r>
          </w:p>
        </w:tc>
        <w:tc>
          <w:tcPr>
            <w:tcW w:w="8232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956163">
        <w:trPr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Расчетный счет</w:t>
            </w:r>
          </w:p>
        </w:tc>
        <w:tc>
          <w:tcPr>
            <w:tcW w:w="8232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956163">
        <w:trPr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БИК</w:t>
            </w:r>
          </w:p>
        </w:tc>
        <w:tc>
          <w:tcPr>
            <w:tcW w:w="4040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309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71A40" w:rsidTr="00956163">
        <w:trPr>
          <w:trHeight w:val="70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065A73" w:rsidRDefault="007E39E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71A40" w:rsidRPr="00A71A40" w:rsidTr="00956163">
        <w:trPr>
          <w:trHeight w:val="70"/>
        </w:trPr>
        <w:tc>
          <w:tcPr>
            <w:tcW w:w="10490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065A73" w:rsidRDefault="007E39E0" w:rsidP="000F0976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A11BF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Настоящим подтверждаю достоверность сведений, указанн</w:t>
            </w:r>
            <w:r w:rsidR="00AB6D88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ых в настоящей</w:t>
            </w:r>
            <w:r w:rsidR="00E93CCE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</w:t>
            </w:r>
            <w:r w:rsidR="005A11BF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</w:p>
          <w:p w:rsidR="00A71A40" w:rsidRPr="00065A73" w:rsidRDefault="005A11BF" w:rsidP="000F0976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Обязуюсь сообщать Регистратору об изменении сведений, указанных в настояще</w:t>
            </w:r>
            <w:r w:rsidR="00AB6D88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й</w:t>
            </w: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1A245A" w:rsidRPr="00A71A40" w:rsidTr="00956163">
        <w:trPr>
          <w:trHeight w:val="70"/>
        </w:trPr>
        <w:tc>
          <w:tcPr>
            <w:tcW w:w="7513" w:type="dxa"/>
            <w:gridSpan w:val="3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065A7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Руководитель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/ уполномоченный представитель, действующий на основании Доверенности №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5A" w:rsidRPr="00065A73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71A40" w:rsidRPr="00A71A40" w:rsidTr="00956163">
        <w:trPr>
          <w:trHeight w:val="70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065A7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87613" w:rsidRPr="00A71A40" w:rsidTr="00956163">
        <w:trPr>
          <w:trHeight w:val="70"/>
        </w:trPr>
        <w:tc>
          <w:tcPr>
            <w:tcW w:w="10490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956163">
        <w:trPr>
          <w:trHeight w:val="80"/>
        </w:trPr>
        <w:tc>
          <w:tcPr>
            <w:tcW w:w="6368" w:type="dxa"/>
            <w:gridSpan w:val="2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5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956163">
        <w:trPr>
          <w:trHeight w:val="70"/>
        </w:trPr>
        <w:tc>
          <w:tcPr>
            <w:tcW w:w="6368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68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5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956163">
        <w:trPr>
          <w:trHeight w:val="70"/>
        </w:trPr>
        <w:tc>
          <w:tcPr>
            <w:tcW w:w="3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065A73" w:rsidRDefault="00B87613" w:rsidP="00065A73">
            <w:pPr>
              <w:suppressAutoHyphens/>
              <w:spacing w:after="0" w:line="240" w:lineRule="auto"/>
              <w:ind w:left="284" w:right="133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анкеты:</w:t>
            </w:r>
            <w:r w:rsid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065A7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Pr="00065A7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956163">
        <w:trPr>
          <w:trHeight w:val="70"/>
        </w:trPr>
        <w:tc>
          <w:tcPr>
            <w:tcW w:w="6077" w:type="dxa"/>
            <w:gridSpan w:val="26"/>
            <w:tcMar>
              <w:left w:w="0" w:type="dxa"/>
              <w:right w:w="0" w:type="dxa"/>
            </w:tcMar>
            <w:vAlign w:val="center"/>
          </w:tcPr>
          <w:p w:rsidR="000237AD" w:rsidRPr="00065A73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17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1F6F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20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78" w:rsidRDefault="00723A78" w:rsidP="000A38CC">
      <w:pPr>
        <w:spacing w:after="0" w:line="240" w:lineRule="auto"/>
      </w:pPr>
      <w:r>
        <w:separator/>
      </w:r>
    </w:p>
  </w:endnote>
  <w:endnote w:type="continuationSeparator" w:id="0">
    <w:p w:rsidR="00723A78" w:rsidRDefault="00723A7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78" w:rsidRDefault="00723A78" w:rsidP="000A38CC">
      <w:pPr>
        <w:spacing w:after="0" w:line="240" w:lineRule="auto"/>
      </w:pPr>
      <w:r>
        <w:separator/>
      </w:r>
    </w:p>
  </w:footnote>
  <w:footnote w:type="continuationSeparator" w:id="0">
    <w:p w:rsidR="00723A78" w:rsidRDefault="00723A7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7144D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7144DF">
            <w:rPr>
              <w:i/>
              <w:iCs/>
              <w:sz w:val="14"/>
              <w:szCs w:val="14"/>
            </w:rPr>
            <w:t>9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1F6FB3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7144D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9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75pt" o:bullet="t">
        <v:imagedata r:id="rId1" o:title="clip_image001"/>
      </v:shape>
    </w:pict>
  </w:numPicBullet>
  <w:numPicBullet w:numPicBulletId="1">
    <w:pict>
      <v:shape id="_x0000_i1033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5A73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976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6FB3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09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53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34E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43F4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4DF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8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8F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163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C7DAF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208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0BA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0C3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5EAA4C-D02B-4356-86EA-C921454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12</cp:revision>
  <cp:lastPrinted>2023-02-13T03:31:00Z</cp:lastPrinted>
  <dcterms:created xsi:type="dcterms:W3CDTF">2023-01-31T03:29:00Z</dcterms:created>
  <dcterms:modified xsi:type="dcterms:W3CDTF">2024-07-26T05:24:00Z</dcterms:modified>
</cp:coreProperties>
</file>